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35" w:rsidRDefault="00C51835" w:rsidP="00C51835">
      <w:pPr>
        <w:jc w:val="right"/>
        <w:rPr>
          <w:i/>
        </w:rPr>
      </w:pPr>
    </w:p>
    <w:p w:rsidR="00C51835" w:rsidRPr="00D46309" w:rsidRDefault="00C51835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 w:rsidRPr="00D46309">
        <w:rPr>
          <w:bCs/>
          <w:color w:val="000000"/>
          <w:sz w:val="20"/>
          <w:szCs w:val="20"/>
        </w:rPr>
        <w:t xml:space="preserve">Załącznik </w:t>
      </w:r>
      <w:r>
        <w:rPr>
          <w:bCs/>
          <w:color w:val="000000"/>
          <w:sz w:val="20"/>
          <w:szCs w:val="20"/>
        </w:rPr>
        <w:t>nr 2</w:t>
      </w:r>
    </w:p>
    <w:p w:rsidR="00C51835" w:rsidRPr="00D46309" w:rsidRDefault="006F6F9D" w:rsidP="00C51835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do Zarządzenia nr 174</w:t>
      </w:r>
      <w:r w:rsidR="0058769C">
        <w:rPr>
          <w:bCs/>
          <w:color w:val="000000"/>
          <w:sz w:val="20"/>
          <w:szCs w:val="20"/>
        </w:rPr>
        <w:t xml:space="preserve"> /2024</w:t>
      </w:r>
    </w:p>
    <w:p w:rsidR="00C51835" w:rsidRPr="00D46309" w:rsidRDefault="006F6F9D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 dnia  30 </w:t>
      </w:r>
      <w:r w:rsidR="0058769C">
        <w:rPr>
          <w:bCs/>
          <w:color w:val="000000"/>
          <w:sz w:val="20"/>
          <w:szCs w:val="20"/>
        </w:rPr>
        <w:t>września 2024</w:t>
      </w:r>
      <w:r w:rsidR="00C51835" w:rsidRPr="00D46309">
        <w:rPr>
          <w:bCs/>
          <w:color w:val="000000"/>
          <w:sz w:val="20"/>
          <w:szCs w:val="20"/>
        </w:rPr>
        <w:t xml:space="preserve"> r.</w:t>
      </w: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C51835" w:rsidRDefault="00C51835" w:rsidP="00C5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C51835" w:rsidRPr="00D4537A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1835" w:rsidRDefault="00C51835" w:rsidP="00C51835">
      <w:pPr>
        <w:pStyle w:val="Default"/>
        <w:jc w:val="center"/>
        <w:rPr>
          <w:b/>
        </w:rPr>
      </w:pPr>
      <w:r w:rsidRPr="00053A8F">
        <w:rPr>
          <w:b/>
        </w:rPr>
        <w:t xml:space="preserve">w sprawie uchwalenia Programu współpracy Gminy Miejskiej Turek z organizacjami pozarządowymi i podmiotami prowadzącymi działalność pożytku publicznego </w:t>
      </w:r>
    </w:p>
    <w:p w:rsidR="00C51835" w:rsidRPr="00053A8F" w:rsidRDefault="0058769C" w:rsidP="00C51835">
      <w:pPr>
        <w:pStyle w:val="Default"/>
        <w:jc w:val="center"/>
        <w:rPr>
          <w:b/>
          <w:bCs/>
        </w:rPr>
      </w:pPr>
      <w:r>
        <w:rPr>
          <w:b/>
        </w:rPr>
        <w:t>na rok 2025</w:t>
      </w:r>
    </w:p>
    <w:p w:rsidR="00C51835" w:rsidRPr="0017100B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 do projektu uchwały (</w:t>
      </w:r>
      <w:r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51835" w:rsidRPr="000C3DD5" w:rsidRDefault="00C51835" w:rsidP="00C5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C51835" w:rsidRDefault="00C51835" w:rsidP="00C5183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podpis</w:t>
      </w:r>
    </w:p>
    <w:p w:rsidR="00C51835" w:rsidRDefault="00C51835" w:rsidP="00C51835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C51835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CA" w:rsidRDefault="00483BCA" w:rsidP="006F6F9D">
      <w:pPr>
        <w:spacing w:after="0" w:line="240" w:lineRule="auto"/>
      </w:pPr>
      <w:r>
        <w:separator/>
      </w:r>
    </w:p>
  </w:endnote>
  <w:endnote w:type="continuationSeparator" w:id="0">
    <w:p w:rsidR="00483BCA" w:rsidRDefault="00483BCA" w:rsidP="006F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CA" w:rsidRDefault="00483BCA" w:rsidP="006F6F9D">
      <w:pPr>
        <w:spacing w:after="0" w:line="240" w:lineRule="auto"/>
      </w:pPr>
      <w:r>
        <w:separator/>
      </w:r>
    </w:p>
  </w:footnote>
  <w:footnote w:type="continuationSeparator" w:id="0">
    <w:p w:rsidR="00483BCA" w:rsidRDefault="00483BCA" w:rsidP="006F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38E8"/>
    <w:rsid w:val="00014B55"/>
    <w:rsid w:val="00020E07"/>
    <w:rsid w:val="00023A83"/>
    <w:rsid w:val="00025B0A"/>
    <w:rsid w:val="00031818"/>
    <w:rsid w:val="00031A2C"/>
    <w:rsid w:val="0004239C"/>
    <w:rsid w:val="0004395F"/>
    <w:rsid w:val="00050DD9"/>
    <w:rsid w:val="00053A8F"/>
    <w:rsid w:val="00053FC9"/>
    <w:rsid w:val="00063708"/>
    <w:rsid w:val="00063938"/>
    <w:rsid w:val="0008461F"/>
    <w:rsid w:val="000874D1"/>
    <w:rsid w:val="000B1A0B"/>
    <w:rsid w:val="000C6389"/>
    <w:rsid w:val="000E03D3"/>
    <w:rsid w:val="000E64AC"/>
    <w:rsid w:val="000F0974"/>
    <w:rsid w:val="00105D27"/>
    <w:rsid w:val="00140846"/>
    <w:rsid w:val="0017100B"/>
    <w:rsid w:val="001B2817"/>
    <w:rsid w:val="001B3A02"/>
    <w:rsid w:val="001D639D"/>
    <w:rsid w:val="001E6520"/>
    <w:rsid w:val="00202DED"/>
    <w:rsid w:val="00217221"/>
    <w:rsid w:val="00243112"/>
    <w:rsid w:val="00253E04"/>
    <w:rsid w:val="0025512F"/>
    <w:rsid w:val="0026207A"/>
    <w:rsid w:val="0027367C"/>
    <w:rsid w:val="002D235E"/>
    <w:rsid w:val="003113F6"/>
    <w:rsid w:val="0031276B"/>
    <w:rsid w:val="003128D7"/>
    <w:rsid w:val="003131E7"/>
    <w:rsid w:val="00317527"/>
    <w:rsid w:val="00380681"/>
    <w:rsid w:val="003A2194"/>
    <w:rsid w:val="003B342E"/>
    <w:rsid w:val="003D156F"/>
    <w:rsid w:val="003D5744"/>
    <w:rsid w:val="00425E5B"/>
    <w:rsid w:val="0048258E"/>
    <w:rsid w:val="00483BCA"/>
    <w:rsid w:val="004841C8"/>
    <w:rsid w:val="0048515A"/>
    <w:rsid w:val="00485A14"/>
    <w:rsid w:val="004A1E2A"/>
    <w:rsid w:val="004C62C6"/>
    <w:rsid w:val="0052293E"/>
    <w:rsid w:val="005245DF"/>
    <w:rsid w:val="00544284"/>
    <w:rsid w:val="00574CD2"/>
    <w:rsid w:val="0057513F"/>
    <w:rsid w:val="0058769C"/>
    <w:rsid w:val="00601E89"/>
    <w:rsid w:val="00602EE8"/>
    <w:rsid w:val="0064377E"/>
    <w:rsid w:val="00663988"/>
    <w:rsid w:val="0068207F"/>
    <w:rsid w:val="00685889"/>
    <w:rsid w:val="00697469"/>
    <w:rsid w:val="006A461C"/>
    <w:rsid w:val="006A5B25"/>
    <w:rsid w:val="006B0953"/>
    <w:rsid w:val="006B63E3"/>
    <w:rsid w:val="006B7289"/>
    <w:rsid w:val="006C43AD"/>
    <w:rsid w:val="006E5872"/>
    <w:rsid w:val="006F1687"/>
    <w:rsid w:val="006F6F9D"/>
    <w:rsid w:val="0070301B"/>
    <w:rsid w:val="00733EA0"/>
    <w:rsid w:val="007417DA"/>
    <w:rsid w:val="00746CEA"/>
    <w:rsid w:val="00764E98"/>
    <w:rsid w:val="007B060F"/>
    <w:rsid w:val="007B66F7"/>
    <w:rsid w:val="007C25F9"/>
    <w:rsid w:val="007F2235"/>
    <w:rsid w:val="008117D2"/>
    <w:rsid w:val="00816D6E"/>
    <w:rsid w:val="00875815"/>
    <w:rsid w:val="008A0D44"/>
    <w:rsid w:val="008C4919"/>
    <w:rsid w:val="008C614D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A0898"/>
    <w:rsid w:val="009C4194"/>
    <w:rsid w:val="009F5CC7"/>
    <w:rsid w:val="00A35247"/>
    <w:rsid w:val="00A53C24"/>
    <w:rsid w:val="00A6140B"/>
    <w:rsid w:val="00AB2BCF"/>
    <w:rsid w:val="00AB4740"/>
    <w:rsid w:val="00AB5ACB"/>
    <w:rsid w:val="00AB6F9A"/>
    <w:rsid w:val="00AC31A7"/>
    <w:rsid w:val="00AC38BE"/>
    <w:rsid w:val="00AC6A04"/>
    <w:rsid w:val="00B44DA7"/>
    <w:rsid w:val="00B832C0"/>
    <w:rsid w:val="00B931F2"/>
    <w:rsid w:val="00B95C95"/>
    <w:rsid w:val="00BB7F71"/>
    <w:rsid w:val="00BC1181"/>
    <w:rsid w:val="00BC6E65"/>
    <w:rsid w:val="00BD232D"/>
    <w:rsid w:val="00BE31E2"/>
    <w:rsid w:val="00BE4C63"/>
    <w:rsid w:val="00BF50A2"/>
    <w:rsid w:val="00C305AA"/>
    <w:rsid w:val="00C32A8B"/>
    <w:rsid w:val="00C37871"/>
    <w:rsid w:val="00C51835"/>
    <w:rsid w:val="00CB0ECE"/>
    <w:rsid w:val="00CB4172"/>
    <w:rsid w:val="00CC021D"/>
    <w:rsid w:val="00CC39DC"/>
    <w:rsid w:val="00CD34E1"/>
    <w:rsid w:val="00D01927"/>
    <w:rsid w:val="00D24FB0"/>
    <w:rsid w:val="00D45E05"/>
    <w:rsid w:val="00D749DE"/>
    <w:rsid w:val="00D91CAB"/>
    <w:rsid w:val="00DB4CCC"/>
    <w:rsid w:val="00DD034B"/>
    <w:rsid w:val="00DD68A9"/>
    <w:rsid w:val="00E3377E"/>
    <w:rsid w:val="00E3536C"/>
    <w:rsid w:val="00E53BD7"/>
    <w:rsid w:val="00E57C8F"/>
    <w:rsid w:val="00E638E8"/>
    <w:rsid w:val="00E71F33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A0C18"/>
    <w:rsid w:val="00FB0845"/>
    <w:rsid w:val="00FB181F"/>
    <w:rsid w:val="00FB5C7A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F9D"/>
  </w:style>
  <w:style w:type="paragraph" w:styleId="Stopka">
    <w:name w:val="footer"/>
    <w:basedOn w:val="Normalny"/>
    <w:link w:val="StopkaZnak"/>
    <w:uiPriority w:val="99"/>
    <w:semiHidden/>
    <w:unhideWhenUsed/>
    <w:rsid w:val="006F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79E8-233C-471F-ABB2-8665175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2</cp:revision>
  <cp:lastPrinted>2024-09-26T11:41:00Z</cp:lastPrinted>
  <dcterms:created xsi:type="dcterms:W3CDTF">2024-09-30T06:38:00Z</dcterms:created>
  <dcterms:modified xsi:type="dcterms:W3CDTF">2024-09-30T06:38:00Z</dcterms:modified>
</cp:coreProperties>
</file>